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D3FC1" w:rsidRDefault="00FD3FC1" w:rsidP="00FD3FC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Zmluva</w:t>
      </w:r>
    </w:p>
    <w:p w:rsidR="00FD3FC1" w:rsidRPr="001B25CF" w:rsidRDefault="00FD3FC1" w:rsidP="001B25CF">
      <w:pPr>
        <w:jc w:val="center"/>
        <w:rPr>
          <w:b/>
          <w:bCs/>
          <w:sz w:val="28"/>
          <w:szCs w:val="28"/>
        </w:rPr>
      </w:pPr>
      <w:r w:rsidRPr="000158BE">
        <w:rPr>
          <w:rFonts w:ascii="TimesNewRomanPS-BoldMT" w:hAnsi="TimesNewRomanPS-BoldMT" w:cs="TimesNewRomanPS-BoldMT"/>
          <w:b/>
          <w:bCs/>
          <w:sz w:val="28"/>
          <w:szCs w:val="28"/>
        </w:rPr>
        <w:t>o vytvorení diela</w:t>
      </w:r>
      <w:r w:rsidR="00625198" w:rsidRPr="000158BE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 w:rsidR="00625198" w:rsidRPr="000158BE">
        <w:rPr>
          <w:rFonts w:ascii="Times New Roman" w:eastAsia="Calibri" w:hAnsi="Times New Roman" w:cs="Times New Roman"/>
          <w:b/>
          <w:sz w:val="28"/>
          <w:szCs w:val="28"/>
        </w:rPr>
        <w:t>a udelení licencie na jeho použitie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č. </w:t>
      </w:r>
      <w:r w:rsidR="001C5755" w:rsidRPr="002A4090">
        <w:rPr>
          <w:b/>
          <w:bCs/>
          <w:sz w:val="28"/>
          <w:szCs w:val="28"/>
        </w:rPr>
        <w:t>0</w:t>
      </w:r>
      <w:r w:rsidR="00625198" w:rsidRPr="002A4090">
        <w:rPr>
          <w:b/>
          <w:bCs/>
          <w:sz w:val="28"/>
          <w:szCs w:val="28"/>
        </w:rPr>
        <w:t>6</w:t>
      </w:r>
      <w:r w:rsidR="001C5755" w:rsidRPr="002A4090">
        <w:rPr>
          <w:b/>
          <w:bCs/>
          <w:sz w:val="28"/>
          <w:szCs w:val="28"/>
        </w:rPr>
        <w:t>/2020/</w:t>
      </w:r>
      <w:r w:rsidR="00015C61">
        <w:rPr>
          <w:b/>
          <w:bCs/>
          <w:sz w:val="28"/>
          <w:szCs w:val="28"/>
        </w:rPr>
        <w:t>33</w:t>
      </w:r>
    </w:p>
    <w:p w:rsidR="001B25CF" w:rsidRPr="001B25CF" w:rsidRDefault="00952B33" w:rsidP="001B25CF">
      <w:pPr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 </w:t>
      </w:r>
      <w:r w:rsidR="001B25CF" w:rsidRPr="001B25CF">
        <w:rPr>
          <w:rFonts w:ascii="TimesNewRomanPSMT" w:hAnsi="TimesNewRomanPSMT" w:cs="TimesNewRomanPSMT"/>
          <w:color w:val="000000"/>
          <w:sz w:val="24"/>
          <w:szCs w:val="24"/>
        </w:rPr>
        <w:t>uzatvorená podľa zákona č. 185/2015 Z. z. Autorský zákon v znení neskorších predpisov</w:t>
      </w:r>
    </w:p>
    <w:p w:rsidR="00B72225" w:rsidRDefault="00FD3FC1" w:rsidP="00B72225">
      <w:pPr>
        <w:autoSpaceDE w:val="0"/>
        <w:autoSpaceDN w:val="0"/>
        <w:adjustRightInd w:val="0"/>
        <w:spacing w:after="0" w:line="240" w:lineRule="auto"/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br/>
      </w:r>
    </w:p>
    <w:p w:rsidR="00B72225" w:rsidRPr="00B72225" w:rsidRDefault="00B72225" w:rsidP="00B72225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B72225">
        <w:rPr>
          <w:rFonts w:ascii="Times New Roman" w:hAnsi="Times New Roman" w:cs="Times New Roman"/>
          <w:b/>
          <w:sz w:val="24"/>
          <w:szCs w:val="24"/>
        </w:rPr>
        <w:t>Objednávateľ:</w:t>
      </w:r>
      <w:r w:rsidRPr="00B72225">
        <w:rPr>
          <w:rFonts w:ascii="Times New Roman" w:hAnsi="Times New Roman" w:cs="Times New Roman"/>
          <w:b/>
          <w:sz w:val="24"/>
          <w:szCs w:val="24"/>
        </w:rPr>
        <w:tab/>
      </w:r>
      <w:r w:rsidRPr="00B72225">
        <w:rPr>
          <w:rFonts w:ascii="Times New Roman" w:hAnsi="Times New Roman" w:cs="Times New Roman"/>
          <w:b/>
          <w:sz w:val="24"/>
          <w:szCs w:val="24"/>
        </w:rPr>
        <w:tab/>
      </w:r>
      <w:r w:rsidRPr="00B72225">
        <w:rPr>
          <w:rFonts w:ascii="Times New Roman" w:hAnsi="Times New Roman" w:cs="Times New Roman"/>
          <w:sz w:val="24"/>
          <w:szCs w:val="24"/>
        </w:rPr>
        <w:t>Galéria mesta Bratislavy</w:t>
      </w:r>
    </w:p>
    <w:p w:rsidR="00B72225" w:rsidRPr="00B72225" w:rsidRDefault="00B72225" w:rsidP="00B72225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B72225">
        <w:rPr>
          <w:rFonts w:ascii="Times New Roman" w:hAnsi="Times New Roman" w:cs="Times New Roman"/>
          <w:sz w:val="24"/>
          <w:szCs w:val="24"/>
        </w:rPr>
        <w:t>sídlo:</w:t>
      </w:r>
      <w:r w:rsidRPr="00B72225">
        <w:rPr>
          <w:rFonts w:ascii="Times New Roman" w:hAnsi="Times New Roman" w:cs="Times New Roman"/>
          <w:sz w:val="24"/>
          <w:szCs w:val="24"/>
        </w:rPr>
        <w:tab/>
      </w:r>
      <w:r w:rsidRPr="00B72225">
        <w:rPr>
          <w:rFonts w:ascii="Times New Roman" w:hAnsi="Times New Roman" w:cs="Times New Roman"/>
          <w:sz w:val="24"/>
          <w:szCs w:val="24"/>
        </w:rPr>
        <w:tab/>
      </w:r>
      <w:r w:rsidRPr="00B72225">
        <w:rPr>
          <w:rFonts w:ascii="Times New Roman" w:hAnsi="Times New Roman" w:cs="Times New Roman"/>
          <w:sz w:val="24"/>
          <w:szCs w:val="24"/>
        </w:rPr>
        <w:tab/>
      </w:r>
      <w:r w:rsidRPr="00B72225">
        <w:rPr>
          <w:rFonts w:ascii="Times New Roman" w:hAnsi="Times New Roman" w:cs="Times New Roman"/>
          <w:sz w:val="24"/>
          <w:szCs w:val="24"/>
        </w:rPr>
        <w:tab/>
        <w:t>Františkánske nám. 11,  815 35 Bratislava</w:t>
      </w:r>
    </w:p>
    <w:p w:rsidR="00B72225" w:rsidRPr="00B72225" w:rsidRDefault="00B72225" w:rsidP="00B72225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B72225">
        <w:rPr>
          <w:rFonts w:ascii="Times New Roman" w:hAnsi="Times New Roman" w:cs="Times New Roman"/>
          <w:sz w:val="24"/>
          <w:szCs w:val="24"/>
        </w:rPr>
        <w:t>IČO:</w:t>
      </w:r>
      <w:r w:rsidRPr="00B72225">
        <w:rPr>
          <w:rFonts w:ascii="Times New Roman" w:hAnsi="Times New Roman" w:cs="Times New Roman"/>
          <w:sz w:val="24"/>
          <w:szCs w:val="24"/>
        </w:rPr>
        <w:tab/>
      </w:r>
      <w:r w:rsidRPr="00B72225">
        <w:rPr>
          <w:rFonts w:ascii="Times New Roman" w:hAnsi="Times New Roman" w:cs="Times New Roman"/>
          <w:sz w:val="24"/>
          <w:szCs w:val="24"/>
        </w:rPr>
        <w:tab/>
      </w:r>
      <w:r w:rsidRPr="00B72225">
        <w:rPr>
          <w:rFonts w:ascii="Times New Roman" w:hAnsi="Times New Roman" w:cs="Times New Roman"/>
          <w:sz w:val="24"/>
          <w:szCs w:val="24"/>
        </w:rPr>
        <w:tab/>
      </w:r>
      <w:r w:rsidRPr="00B72225">
        <w:rPr>
          <w:rFonts w:ascii="Times New Roman" w:hAnsi="Times New Roman" w:cs="Times New Roman"/>
          <w:sz w:val="24"/>
          <w:szCs w:val="24"/>
        </w:rPr>
        <w:tab/>
        <w:t>179 752</w:t>
      </w:r>
    </w:p>
    <w:p w:rsidR="00B72225" w:rsidRPr="00B72225" w:rsidRDefault="00B72225" w:rsidP="00B72225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B72225">
        <w:rPr>
          <w:rFonts w:ascii="Times New Roman" w:hAnsi="Times New Roman" w:cs="Times New Roman"/>
          <w:sz w:val="24"/>
          <w:szCs w:val="24"/>
        </w:rPr>
        <w:t>zastúpený:</w:t>
      </w:r>
      <w:r w:rsidRPr="00B72225">
        <w:rPr>
          <w:rFonts w:ascii="Times New Roman" w:hAnsi="Times New Roman" w:cs="Times New Roman"/>
          <w:sz w:val="24"/>
          <w:szCs w:val="24"/>
        </w:rPr>
        <w:tab/>
      </w:r>
      <w:r w:rsidRPr="00B72225">
        <w:rPr>
          <w:rFonts w:ascii="Times New Roman" w:hAnsi="Times New Roman" w:cs="Times New Roman"/>
          <w:sz w:val="24"/>
          <w:szCs w:val="24"/>
        </w:rPr>
        <w:tab/>
      </w:r>
      <w:r w:rsidRPr="00B72225">
        <w:rPr>
          <w:rFonts w:ascii="Times New Roman" w:hAnsi="Times New Roman" w:cs="Times New Roman"/>
          <w:sz w:val="24"/>
          <w:szCs w:val="24"/>
        </w:rPr>
        <w:tab/>
        <w:t xml:space="preserve">Mgr. Katarína </w:t>
      </w:r>
      <w:proofErr w:type="spellStart"/>
      <w:r w:rsidRPr="00B72225">
        <w:rPr>
          <w:rFonts w:ascii="Times New Roman" w:hAnsi="Times New Roman" w:cs="Times New Roman"/>
          <w:sz w:val="24"/>
          <w:szCs w:val="24"/>
        </w:rPr>
        <w:t>Trnovská</w:t>
      </w:r>
      <w:proofErr w:type="spellEnd"/>
      <w:r w:rsidRPr="00B72225">
        <w:rPr>
          <w:rFonts w:ascii="Times New Roman" w:hAnsi="Times New Roman" w:cs="Times New Roman"/>
          <w:sz w:val="24"/>
          <w:szCs w:val="24"/>
        </w:rPr>
        <w:t>, ArtD., riaditeľka</w:t>
      </w:r>
    </w:p>
    <w:p w:rsidR="00B72225" w:rsidRPr="00B72225" w:rsidRDefault="00B72225" w:rsidP="00B72225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B72225">
        <w:rPr>
          <w:rFonts w:ascii="Times New Roman" w:hAnsi="Times New Roman" w:cs="Times New Roman"/>
          <w:sz w:val="24"/>
          <w:szCs w:val="24"/>
        </w:rPr>
        <w:t xml:space="preserve">bank. spojenie : </w:t>
      </w:r>
      <w:r w:rsidRPr="00B72225">
        <w:rPr>
          <w:rFonts w:ascii="Times New Roman" w:hAnsi="Times New Roman" w:cs="Times New Roman"/>
          <w:sz w:val="24"/>
          <w:szCs w:val="24"/>
        </w:rPr>
        <w:tab/>
      </w:r>
      <w:r w:rsidRPr="00B72225">
        <w:rPr>
          <w:rFonts w:ascii="Times New Roman" w:hAnsi="Times New Roman" w:cs="Times New Roman"/>
          <w:sz w:val="24"/>
          <w:szCs w:val="24"/>
        </w:rPr>
        <w:tab/>
        <w:t>Slovenská sporiteľňa, a.s.</w:t>
      </w:r>
    </w:p>
    <w:p w:rsidR="00B72225" w:rsidRPr="00B72225" w:rsidRDefault="00B72225" w:rsidP="00B72225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B72225">
        <w:rPr>
          <w:rFonts w:ascii="Times New Roman" w:hAnsi="Times New Roman" w:cs="Times New Roman"/>
          <w:sz w:val="24"/>
          <w:szCs w:val="24"/>
        </w:rPr>
        <w:t>č. ú. 5028001091/0900</w:t>
      </w:r>
    </w:p>
    <w:p w:rsidR="00B72225" w:rsidRPr="00B72225" w:rsidRDefault="00B72225" w:rsidP="00B72225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B72225">
        <w:rPr>
          <w:rFonts w:ascii="Times New Roman" w:hAnsi="Times New Roman" w:cs="Times New Roman"/>
          <w:sz w:val="24"/>
          <w:szCs w:val="24"/>
        </w:rPr>
        <w:t xml:space="preserve">IBAN: </w:t>
      </w:r>
      <w:r w:rsidRPr="00B72225">
        <w:rPr>
          <w:rFonts w:ascii="Times New Roman" w:hAnsi="Times New Roman" w:cs="Times New Roman"/>
          <w:sz w:val="24"/>
          <w:szCs w:val="24"/>
        </w:rPr>
        <w:tab/>
      </w:r>
      <w:r w:rsidRPr="00B72225">
        <w:rPr>
          <w:rFonts w:ascii="Times New Roman" w:hAnsi="Times New Roman" w:cs="Times New Roman"/>
          <w:sz w:val="24"/>
          <w:szCs w:val="24"/>
        </w:rPr>
        <w:tab/>
      </w:r>
      <w:r w:rsidRPr="00B72225">
        <w:rPr>
          <w:rFonts w:ascii="Times New Roman" w:hAnsi="Times New Roman" w:cs="Times New Roman"/>
          <w:sz w:val="24"/>
          <w:szCs w:val="24"/>
        </w:rPr>
        <w:tab/>
        <w:t>SK3909000000005028001091</w:t>
      </w:r>
    </w:p>
    <w:p w:rsidR="00B72225" w:rsidRPr="000158BE" w:rsidRDefault="00B72225" w:rsidP="00B72225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0158BE">
        <w:rPr>
          <w:rFonts w:ascii="Times New Roman" w:hAnsi="Times New Roman" w:cs="Times New Roman"/>
          <w:sz w:val="24"/>
          <w:szCs w:val="24"/>
        </w:rPr>
        <w:t>(ďalej len „objednávateľ“</w:t>
      </w:r>
      <w:r w:rsidR="00426C33" w:rsidRPr="000158BE">
        <w:rPr>
          <w:rFonts w:ascii="Times New Roman" w:hAnsi="Times New Roman" w:cs="Times New Roman"/>
          <w:sz w:val="24"/>
          <w:szCs w:val="24"/>
        </w:rPr>
        <w:t xml:space="preserve"> alebo „GMB“</w:t>
      </w:r>
      <w:r w:rsidRPr="000158BE">
        <w:rPr>
          <w:rFonts w:ascii="Times New Roman" w:hAnsi="Times New Roman" w:cs="Times New Roman"/>
          <w:sz w:val="24"/>
          <w:szCs w:val="24"/>
        </w:rPr>
        <w:t>)</w:t>
      </w:r>
    </w:p>
    <w:p w:rsidR="00B72225" w:rsidRPr="00B72225" w:rsidRDefault="00B72225" w:rsidP="00B72225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B72225" w:rsidRPr="00B72225" w:rsidRDefault="00B72225" w:rsidP="00B72225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521D0D" w:rsidRPr="00505E76" w:rsidRDefault="00B72225" w:rsidP="00521D0D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B72225">
        <w:rPr>
          <w:rFonts w:ascii="Times New Roman" w:hAnsi="Times New Roman" w:cs="Times New Roman"/>
          <w:b/>
          <w:sz w:val="24"/>
          <w:szCs w:val="24"/>
        </w:rPr>
        <w:t>Autor:</w:t>
      </w:r>
      <w:r w:rsidRPr="00B72225">
        <w:rPr>
          <w:rFonts w:ascii="Times New Roman" w:hAnsi="Times New Roman" w:cs="Times New Roman"/>
          <w:b/>
          <w:sz w:val="24"/>
          <w:szCs w:val="24"/>
        </w:rPr>
        <w:tab/>
      </w:r>
      <w:r w:rsidRPr="00B72225">
        <w:rPr>
          <w:rFonts w:ascii="Times New Roman" w:hAnsi="Times New Roman" w:cs="Times New Roman"/>
          <w:b/>
          <w:sz w:val="24"/>
          <w:szCs w:val="24"/>
        </w:rPr>
        <w:tab/>
      </w:r>
      <w:r w:rsidRPr="00B72225">
        <w:rPr>
          <w:rFonts w:ascii="Times New Roman" w:hAnsi="Times New Roman" w:cs="Times New Roman"/>
          <w:sz w:val="24"/>
          <w:szCs w:val="24"/>
        </w:rPr>
        <w:tab/>
      </w:r>
      <w:r w:rsidRPr="00B72225">
        <w:rPr>
          <w:rFonts w:ascii="Times New Roman" w:hAnsi="Times New Roman" w:cs="Times New Roman"/>
          <w:sz w:val="24"/>
          <w:szCs w:val="24"/>
        </w:rPr>
        <w:tab/>
      </w:r>
      <w:r w:rsidR="00AE366F" w:rsidRPr="00505E76">
        <w:rPr>
          <w:rFonts w:ascii="Times New Roman" w:hAnsi="Times New Roman" w:cs="Times New Roman"/>
          <w:sz w:val="24"/>
          <w:szCs w:val="24"/>
        </w:rPr>
        <w:t>Valéria Šebová</w:t>
      </w:r>
      <w:r w:rsidR="00AE366F" w:rsidRPr="00505E76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B72225" w:rsidRPr="00B72225" w:rsidRDefault="00521D0D" w:rsidP="00521D0D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B72225" w:rsidRPr="00B72225">
        <w:rPr>
          <w:rFonts w:ascii="Times New Roman" w:hAnsi="Times New Roman" w:cs="Times New Roman"/>
          <w:sz w:val="24"/>
          <w:szCs w:val="24"/>
        </w:rPr>
        <w:t>ďalej len „ autor“ )</w:t>
      </w:r>
    </w:p>
    <w:p w:rsidR="00B72225" w:rsidRDefault="00B72225" w:rsidP="00B72225">
      <w:pPr>
        <w:rPr>
          <w:b/>
          <w:bCs/>
        </w:rPr>
      </w:pPr>
    </w:p>
    <w:p w:rsidR="00FD3FC1" w:rsidRDefault="00FD3FC1" w:rsidP="00FD3F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D3FC1" w:rsidRDefault="00FD3FC1" w:rsidP="00FD3FC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I.</w:t>
      </w:r>
    </w:p>
    <w:p w:rsidR="00FD3FC1" w:rsidRDefault="00FD3FC1" w:rsidP="00FD3FC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Predmet zmluvy</w:t>
      </w:r>
    </w:p>
    <w:p w:rsidR="00BE6E17" w:rsidRPr="00BE6E17" w:rsidRDefault="00FD3FC1" w:rsidP="00FD3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1. Predmetom tejto zmluvy je záväzok autora za podmienok dohodnutých v tejto zmluve </w:t>
      </w:r>
      <w:r w:rsidRPr="00BE6E17">
        <w:rPr>
          <w:rFonts w:ascii="Times New Roman" w:hAnsi="Times New Roman" w:cs="Times New Roman"/>
          <w:color w:val="000000"/>
          <w:sz w:val="24"/>
          <w:szCs w:val="24"/>
        </w:rPr>
        <w:t xml:space="preserve">vytvoriť dielo </w:t>
      </w:r>
      <w:r w:rsidR="00625198" w:rsidRPr="000158BE">
        <w:rPr>
          <w:rFonts w:ascii="Times New Roman" w:eastAsia="Calibri" w:hAnsi="Times New Roman" w:cs="Times New Roman"/>
          <w:sz w:val="24"/>
          <w:szCs w:val="24"/>
        </w:rPr>
        <w:t>a udeliť objednávateľovi licenciou súhlas na použitie tohto diela</w:t>
      </w:r>
      <w:r w:rsidR="00625198">
        <w:rPr>
          <w:rFonts w:ascii="Calibri" w:eastAsia="Calibri" w:hAnsi="Calibri" w:cs="Times New Roman"/>
        </w:rPr>
        <w:t xml:space="preserve"> </w:t>
      </w:r>
      <w:r w:rsidRPr="00BE6E17">
        <w:rPr>
          <w:rFonts w:ascii="Times New Roman" w:hAnsi="Times New Roman" w:cs="Times New Roman"/>
          <w:color w:val="000000"/>
          <w:sz w:val="24"/>
          <w:szCs w:val="24"/>
        </w:rPr>
        <w:t xml:space="preserve">a záväzok objednávateľa zaplatiť autorovi odmenu. </w:t>
      </w:r>
    </w:p>
    <w:p w:rsidR="00015C61" w:rsidRDefault="00015C61" w:rsidP="00015C6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E17">
        <w:rPr>
          <w:rFonts w:ascii="Times New Roman" w:hAnsi="Times New Roman" w:cs="Times New Roman"/>
          <w:color w:val="000000"/>
          <w:sz w:val="24"/>
          <w:szCs w:val="24"/>
        </w:rPr>
        <w:t>2. Objednávateľ týmto objednáva u autora zhotovenie diela: autorsk</w:t>
      </w:r>
      <w:r>
        <w:rPr>
          <w:rFonts w:ascii="Times New Roman" w:hAnsi="Times New Roman" w:cs="Times New Roman"/>
          <w:color w:val="000000"/>
          <w:sz w:val="24"/>
          <w:szCs w:val="24"/>
        </w:rPr>
        <w:t>á koncepcia</w:t>
      </w:r>
      <w:r w:rsidRPr="00BE6E17">
        <w:rPr>
          <w:rFonts w:ascii="Times New Roman" w:hAnsi="Times New Roman" w:cs="Times New Roman"/>
          <w:color w:val="000000"/>
          <w:sz w:val="24"/>
          <w:szCs w:val="24"/>
        </w:rPr>
        <w:t xml:space="preserve"> vzdelávac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ieho </w:t>
      </w:r>
      <w:r w:rsidRPr="00BE6E17">
        <w:rPr>
          <w:rFonts w:ascii="Times New Roman" w:hAnsi="Times New Roman" w:cs="Times New Roman"/>
          <w:color w:val="000000"/>
          <w:sz w:val="24"/>
          <w:szCs w:val="24"/>
        </w:rPr>
        <w:t>program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BE6E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 stálej expozícii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Stredoeurópske barokové maliarstvo a sochárstvo</w:t>
      </w:r>
      <w:r w:rsidRPr="00BE6E1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Mirbachov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6E17">
        <w:rPr>
          <w:rFonts w:ascii="Times New Roman" w:hAnsi="Times New Roman" w:cs="Times New Roman"/>
          <w:color w:val="000000"/>
          <w:sz w:val="24"/>
          <w:szCs w:val="24"/>
        </w:rPr>
        <w:t>palác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GMB</w:t>
      </w:r>
      <w:r w:rsidRPr="00BE6E1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Františkánske nám. 11</w:t>
      </w:r>
      <w:r w:rsidRPr="00BE6E17">
        <w:rPr>
          <w:rFonts w:ascii="Times New Roman" w:hAnsi="Times New Roman" w:cs="Times New Roman"/>
          <w:color w:val="000000"/>
          <w:sz w:val="24"/>
          <w:szCs w:val="24"/>
        </w:rPr>
        <w:t>, Bratislava</w:t>
      </w:r>
      <w:r w:rsidRPr="00BE6E17">
        <w:rPr>
          <w:rFonts w:ascii="Times New Roman" w:hAnsi="Times New Roman" w:cs="Times New Roman"/>
          <w:sz w:val="24"/>
          <w:szCs w:val="24"/>
        </w:rPr>
        <w:t xml:space="preserve"> (ď</w:t>
      </w:r>
      <w:r w:rsidRPr="00BE6E17">
        <w:rPr>
          <w:rFonts w:ascii="Times New Roman" w:hAnsi="Times New Roman" w:cs="Times New Roman"/>
          <w:color w:val="000000"/>
          <w:sz w:val="24"/>
          <w:szCs w:val="24"/>
        </w:rPr>
        <w:t>alej len „program“)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154C" w:rsidRDefault="00B5154C" w:rsidP="00BE6E17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E6E17" w:rsidRDefault="00BE6E17" w:rsidP="00BE6E17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E6E17" w:rsidRPr="00BE6E17" w:rsidRDefault="00BE6E17" w:rsidP="00BE6E17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II.</w:t>
      </w:r>
    </w:p>
    <w:p w:rsidR="00BE6E17" w:rsidRPr="00BE6E17" w:rsidRDefault="00B5154C" w:rsidP="00BE6E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Rozsah a spôsob plnenia</w:t>
      </w:r>
    </w:p>
    <w:p w:rsidR="00BE6E17" w:rsidRPr="00BE6E17" w:rsidRDefault="00BE6E17" w:rsidP="00BE6E17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E17">
        <w:rPr>
          <w:rFonts w:ascii="Times New Roman" w:hAnsi="Times New Roman" w:cs="Times New Roman"/>
          <w:sz w:val="24"/>
          <w:szCs w:val="24"/>
        </w:rPr>
        <w:t>Za účelom splnenia svojho záväzku, definovaného v článku I. tejto zmluvy, autor zabezpečí a vykoná  nasledovné:</w:t>
      </w:r>
    </w:p>
    <w:p w:rsidR="00D910F7" w:rsidRDefault="00DB0B91" w:rsidP="00BA3B91">
      <w:p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</w:t>
      </w:r>
      <w:r w:rsidR="00BA3B91">
        <w:rPr>
          <w:rFonts w:ascii="Times New Roman" w:hAnsi="Times New Roman" w:cs="Times New Roman"/>
          <w:sz w:val="24"/>
          <w:szCs w:val="24"/>
        </w:rPr>
        <w:t>dostatočne sa oboznámi so stálou expozíciou</w:t>
      </w:r>
      <w:r w:rsidR="00D910F7">
        <w:rPr>
          <w:rFonts w:ascii="Times New Roman" w:hAnsi="Times New Roman" w:cs="Times New Roman"/>
          <w:sz w:val="24"/>
          <w:szCs w:val="24"/>
        </w:rPr>
        <w:t xml:space="preserve">, ku ktorej má vytvoriť vzdelávací program </w:t>
      </w:r>
      <w:r w:rsidR="00BA3B91">
        <w:rPr>
          <w:rFonts w:ascii="Times New Roman" w:hAnsi="Times New Roman" w:cs="Times New Roman"/>
          <w:sz w:val="24"/>
          <w:szCs w:val="24"/>
        </w:rPr>
        <w:t xml:space="preserve">  </w:t>
      </w:r>
      <w:r w:rsidR="00D910F7">
        <w:rPr>
          <w:rFonts w:ascii="Times New Roman" w:hAnsi="Times New Roman" w:cs="Times New Roman"/>
          <w:sz w:val="24"/>
          <w:szCs w:val="24"/>
        </w:rPr>
        <w:t>(návšte</w:t>
      </w:r>
      <w:r w:rsidR="00BA3B91">
        <w:rPr>
          <w:rFonts w:ascii="Times New Roman" w:hAnsi="Times New Roman" w:cs="Times New Roman"/>
          <w:sz w:val="24"/>
          <w:szCs w:val="24"/>
        </w:rPr>
        <w:t>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3B91">
        <w:rPr>
          <w:rFonts w:ascii="Times New Roman" w:hAnsi="Times New Roman" w:cs="Times New Roman"/>
          <w:sz w:val="24"/>
          <w:szCs w:val="24"/>
        </w:rPr>
        <w:t xml:space="preserve">expozície, </w:t>
      </w:r>
      <w:r w:rsidR="00D910F7">
        <w:rPr>
          <w:rFonts w:ascii="Times New Roman" w:hAnsi="Times New Roman" w:cs="Times New Roman"/>
          <w:sz w:val="24"/>
          <w:szCs w:val="24"/>
        </w:rPr>
        <w:t>štúdium výstavného katalógu a</w:t>
      </w:r>
      <w:r>
        <w:rPr>
          <w:rFonts w:ascii="Times New Roman" w:hAnsi="Times New Roman" w:cs="Times New Roman"/>
          <w:sz w:val="24"/>
          <w:szCs w:val="24"/>
        </w:rPr>
        <w:t> </w:t>
      </w:r>
      <w:r w:rsidR="00D910F7">
        <w:rPr>
          <w:rFonts w:ascii="Times New Roman" w:hAnsi="Times New Roman" w:cs="Times New Roman"/>
          <w:sz w:val="24"/>
          <w:szCs w:val="24"/>
        </w:rPr>
        <w:t>pod</w:t>
      </w:r>
      <w:r>
        <w:rPr>
          <w:rFonts w:ascii="Times New Roman" w:hAnsi="Times New Roman" w:cs="Times New Roman"/>
          <w:sz w:val="24"/>
          <w:szCs w:val="24"/>
        </w:rPr>
        <w:t>.</w:t>
      </w:r>
      <w:r w:rsidR="00D910F7">
        <w:rPr>
          <w:rFonts w:ascii="Times New Roman" w:hAnsi="Times New Roman" w:cs="Times New Roman"/>
          <w:sz w:val="24"/>
          <w:szCs w:val="24"/>
        </w:rPr>
        <w:t>)</w:t>
      </w:r>
    </w:p>
    <w:p w:rsidR="00DB0B91" w:rsidRDefault="00DB0B91" w:rsidP="00DB0B9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</w:t>
      </w:r>
      <w:r w:rsidR="00D910F7">
        <w:rPr>
          <w:rFonts w:ascii="Times New Roman" w:hAnsi="Times New Roman" w:cs="Times New Roman"/>
          <w:sz w:val="24"/>
          <w:szCs w:val="24"/>
        </w:rPr>
        <w:t xml:space="preserve">oboznámi sa s cieľovou skupinou, pre ktorú má byť program určený (podklad poskytne </w:t>
      </w:r>
    </w:p>
    <w:p w:rsidR="00D910F7" w:rsidRDefault="00DB0B91" w:rsidP="00DB0B9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910F7">
        <w:rPr>
          <w:rFonts w:ascii="Times New Roman" w:hAnsi="Times New Roman" w:cs="Times New Roman"/>
          <w:sz w:val="24"/>
          <w:szCs w:val="24"/>
        </w:rPr>
        <w:t>vzdelávacie oddelenie GMB)</w:t>
      </w:r>
    </w:p>
    <w:p w:rsidR="004458DB" w:rsidRDefault="00DB0B91" w:rsidP="00DB0B9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</w:t>
      </w:r>
      <w:r w:rsidR="00D910F7">
        <w:rPr>
          <w:rFonts w:ascii="Times New Roman" w:hAnsi="Times New Roman" w:cs="Times New Roman"/>
          <w:sz w:val="24"/>
          <w:szCs w:val="24"/>
        </w:rPr>
        <w:t xml:space="preserve">pripraví </w:t>
      </w:r>
      <w:r w:rsidR="00AA3D47">
        <w:rPr>
          <w:rFonts w:ascii="Times New Roman" w:hAnsi="Times New Roman" w:cs="Times New Roman"/>
          <w:sz w:val="24"/>
          <w:szCs w:val="24"/>
        </w:rPr>
        <w:t xml:space="preserve">koncept </w:t>
      </w:r>
      <w:r w:rsidR="00521D0D">
        <w:rPr>
          <w:rFonts w:ascii="Times New Roman" w:hAnsi="Times New Roman" w:cs="Times New Roman"/>
          <w:sz w:val="24"/>
          <w:szCs w:val="24"/>
        </w:rPr>
        <w:t>prakt</w:t>
      </w:r>
      <w:r w:rsidR="00AA3D47">
        <w:rPr>
          <w:rFonts w:ascii="Times New Roman" w:hAnsi="Times New Roman" w:cs="Times New Roman"/>
          <w:sz w:val="24"/>
          <w:szCs w:val="24"/>
        </w:rPr>
        <w:t xml:space="preserve">ickej časti programu, ktorý bude obsahovať názov, anotáciu </w:t>
      </w:r>
      <w:r w:rsidR="004458D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458DB" w:rsidRDefault="004458DB" w:rsidP="004458D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A3D4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 </w:t>
      </w:r>
      <w:r w:rsidR="00AA3D47">
        <w:rPr>
          <w:rFonts w:ascii="Times New Roman" w:hAnsi="Times New Roman" w:cs="Times New Roman"/>
          <w:sz w:val="24"/>
          <w:szCs w:val="24"/>
        </w:rPr>
        <w:t>metodiku</w:t>
      </w:r>
      <w:r>
        <w:rPr>
          <w:rFonts w:ascii="Times New Roman" w:hAnsi="Times New Roman" w:cs="Times New Roman"/>
          <w:sz w:val="24"/>
          <w:szCs w:val="24"/>
        </w:rPr>
        <w:t xml:space="preserve"> k realizácii.</w:t>
      </w:r>
    </w:p>
    <w:p w:rsidR="004458DB" w:rsidRDefault="004458DB" w:rsidP="004458D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E17" w:rsidRDefault="00B5154C" w:rsidP="004458D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2B33" w:rsidRDefault="00952B33" w:rsidP="00DB0B9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ABB" w:rsidRDefault="00336ABB" w:rsidP="00DB0B9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198" w:rsidRPr="000158BE" w:rsidRDefault="00625198" w:rsidP="00625198">
      <w:pPr>
        <w:tabs>
          <w:tab w:val="left" w:pos="1560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58BE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0158BE">
        <w:rPr>
          <w:rFonts w:ascii="Times New Roman" w:hAnsi="Times New Roman" w:cs="Times New Roman"/>
          <w:b/>
          <w:sz w:val="24"/>
          <w:szCs w:val="24"/>
        </w:rPr>
        <w:t>I</w:t>
      </w:r>
      <w:r w:rsidRPr="000158BE">
        <w:rPr>
          <w:rFonts w:ascii="Times New Roman" w:eastAsia="Calibri" w:hAnsi="Times New Roman" w:cs="Times New Roman"/>
          <w:b/>
          <w:sz w:val="24"/>
          <w:szCs w:val="24"/>
        </w:rPr>
        <w:t>I.</w:t>
      </w:r>
    </w:p>
    <w:p w:rsidR="00625198" w:rsidRPr="000158BE" w:rsidRDefault="00625198" w:rsidP="00625198">
      <w:pPr>
        <w:tabs>
          <w:tab w:val="left" w:pos="1560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158BE">
        <w:rPr>
          <w:rFonts w:ascii="Times New Roman" w:eastAsia="Calibri" w:hAnsi="Times New Roman" w:cs="Times New Roman"/>
          <w:b/>
          <w:sz w:val="24"/>
          <w:szCs w:val="24"/>
        </w:rPr>
        <w:t>Spôsob použitia diela</w:t>
      </w:r>
    </w:p>
    <w:p w:rsidR="00625198" w:rsidRPr="000158BE" w:rsidRDefault="00625198" w:rsidP="009A31D5">
      <w:pPr>
        <w:pStyle w:val="Bezriadkovania"/>
        <w:rPr>
          <w:rFonts w:ascii="Times New Roman" w:eastAsia="Calibri" w:hAnsi="Times New Roman" w:cs="Times New Roman"/>
          <w:sz w:val="24"/>
          <w:szCs w:val="24"/>
        </w:rPr>
      </w:pPr>
      <w:r w:rsidRPr="000158BE">
        <w:rPr>
          <w:rFonts w:ascii="Times New Roman" w:eastAsia="Calibri" w:hAnsi="Times New Roman" w:cs="Times New Roman"/>
          <w:sz w:val="24"/>
          <w:szCs w:val="24"/>
        </w:rPr>
        <w:t xml:space="preserve">1.   Autor týmto udeľuje objednávateľovi svoj jasný a neodvolateľný súhlas s použitím  </w:t>
      </w:r>
    </w:p>
    <w:p w:rsidR="009A31D5" w:rsidRPr="000158BE" w:rsidRDefault="00625198" w:rsidP="004458DB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0158B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diela </w:t>
      </w:r>
      <w:r w:rsidRPr="000158BE">
        <w:rPr>
          <w:rFonts w:ascii="Times New Roman" w:hAnsi="Times New Roman" w:cs="Times New Roman"/>
          <w:sz w:val="24"/>
          <w:szCs w:val="24"/>
        </w:rPr>
        <w:t xml:space="preserve">pre </w:t>
      </w:r>
      <w:r w:rsidR="004458DB">
        <w:rPr>
          <w:rFonts w:ascii="Times New Roman" w:hAnsi="Times New Roman" w:cs="Times New Roman"/>
          <w:sz w:val="24"/>
          <w:szCs w:val="24"/>
        </w:rPr>
        <w:t>účely objednávateľa, t.</w:t>
      </w:r>
      <w:r w:rsidR="00BA3B91">
        <w:rPr>
          <w:rFonts w:ascii="Times New Roman" w:hAnsi="Times New Roman" w:cs="Times New Roman"/>
          <w:sz w:val="24"/>
          <w:szCs w:val="24"/>
        </w:rPr>
        <w:t xml:space="preserve"> </w:t>
      </w:r>
      <w:r w:rsidR="004458DB">
        <w:rPr>
          <w:rFonts w:ascii="Times New Roman" w:hAnsi="Times New Roman" w:cs="Times New Roman"/>
          <w:sz w:val="24"/>
          <w:szCs w:val="24"/>
        </w:rPr>
        <w:t xml:space="preserve">j. realizácia vzdelávacích programov GMB. </w:t>
      </w:r>
    </w:p>
    <w:p w:rsidR="00625198" w:rsidRDefault="00625198" w:rsidP="00DB0B9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198" w:rsidRPr="00BE6E17" w:rsidRDefault="00625198" w:rsidP="00DB0B9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FC1" w:rsidRDefault="00E51CB8" w:rsidP="00E51CB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I</w:t>
      </w:r>
      <w:r w:rsidR="009A31D5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V</w:t>
      </w:r>
      <w:r w:rsidR="00FD3FC1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.</w:t>
      </w:r>
    </w:p>
    <w:p w:rsidR="00FD3FC1" w:rsidRDefault="00FD3FC1" w:rsidP="00E51CB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Práva a povinnosti zmluvných strán</w:t>
      </w:r>
    </w:p>
    <w:p w:rsidR="007F4067" w:rsidRDefault="003A18D7" w:rsidP="007F40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</w:t>
      </w:r>
      <w:r w:rsidR="00FD3FC1">
        <w:rPr>
          <w:rFonts w:ascii="TimesNewRomanPSMT" w:hAnsi="TimesNewRomanPSMT" w:cs="TimesNewRomanPSMT"/>
          <w:color w:val="000000"/>
          <w:sz w:val="24"/>
          <w:szCs w:val="24"/>
        </w:rPr>
        <w:t xml:space="preserve">. </w:t>
      </w:r>
      <w:r w:rsidR="007F4067">
        <w:rPr>
          <w:rFonts w:ascii="TimesNewRomanPSMT" w:hAnsi="TimesNewRomanPSMT" w:cs="TimesNewRomanPSMT"/>
          <w:color w:val="000000"/>
          <w:sz w:val="24"/>
          <w:szCs w:val="24"/>
        </w:rPr>
        <w:t>Autor sa v zmysle tejto zmluvy zaväzuje pre objednávateľa vyhotoviť dielo, ktoré je</w:t>
      </w:r>
    </w:p>
    <w:p w:rsidR="007F4067" w:rsidRDefault="007F4067" w:rsidP="007F40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výsledkom vlastnej tvorivej činnosti autora pozostávajúcej z koncepčnej prípravy vzdelávacieho programu tak, ako je definované v článku I. tejto zmluvy.</w:t>
      </w:r>
    </w:p>
    <w:p w:rsidR="00FD3FC1" w:rsidRDefault="007F4067" w:rsidP="00FD3F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2. </w:t>
      </w:r>
      <w:r w:rsidR="00FD3FC1">
        <w:rPr>
          <w:rFonts w:ascii="TimesNewRomanPSMT" w:hAnsi="TimesNewRomanPSMT" w:cs="TimesNewRomanPSMT"/>
          <w:color w:val="000000"/>
          <w:sz w:val="24"/>
          <w:szCs w:val="24"/>
        </w:rPr>
        <w:t>Autor je povinný vytvoriť dielo osobne.</w:t>
      </w:r>
    </w:p>
    <w:p w:rsidR="00FD3FC1" w:rsidRPr="003A18D7" w:rsidRDefault="007F4067" w:rsidP="003A18D7">
      <w:pPr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3</w:t>
      </w:r>
      <w:r w:rsidR="00FD3FC1">
        <w:rPr>
          <w:rFonts w:ascii="TimesNewRomanPSMT" w:hAnsi="TimesNewRomanPSMT" w:cs="TimesNewRomanPSMT"/>
          <w:color w:val="000000"/>
          <w:sz w:val="24"/>
          <w:szCs w:val="24"/>
        </w:rPr>
        <w:t xml:space="preserve">. </w:t>
      </w:r>
      <w:r w:rsidR="003A18D7" w:rsidRPr="003A18D7">
        <w:rPr>
          <w:rFonts w:ascii="TimesNewRomanPSMT" w:hAnsi="TimesNewRomanPSMT" w:cs="TimesNewRomanPSMT"/>
          <w:color w:val="000000"/>
          <w:sz w:val="24"/>
          <w:szCs w:val="24"/>
        </w:rPr>
        <w:t>Autor sa zaväzuje dielo vytvoriť a </w:t>
      </w:r>
      <w:r w:rsidR="004458DB">
        <w:rPr>
          <w:rFonts w:ascii="TimesNewRomanPSMT" w:hAnsi="TimesNewRomanPSMT" w:cs="TimesNewRomanPSMT"/>
          <w:sz w:val="24"/>
          <w:szCs w:val="24"/>
        </w:rPr>
        <w:t>odovzdať</w:t>
      </w:r>
      <w:r w:rsidR="003A18D7" w:rsidRPr="003A18D7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3A18D7" w:rsidRPr="007F4067">
        <w:rPr>
          <w:rFonts w:ascii="TimesNewRomanPSMT" w:hAnsi="TimesNewRomanPSMT" w:cs="TimesNewRomanPSMT"/>
          <w:sz w:val="24"/>
          <w:szCs w:val="24"/>
        </w:rPr>
        <w:t>v termíne</w:t>
      </w:r>
      <w:r w:rsidR="003A18D7">
        <w:rPr>
          <w:rFonts w:ascii="TimesNewRomanPSMT" w:hAnsi="TimesNewRomanPSMT" w:cs="TimesNewRomanPSMT"/>
          <w:color w:val="FF0000"/>
          <w:sz w:val="24"/>
          <w:szCs w:val="24"/>
        </w:rPr>
        <w:t xml:space="preserve"> </w:t>
      </w:r>
      <w:r w:rsidR="008347DA" w:rsidRPr="008347DA">
        <w:rPr>
          <w:rFonts w:ascii="Times New Roman" w:hAnsi="Times New Roman" w:cs="Times New Roman"/>
          <w:sz w:val="24"/>
          <w:szCs w:val="24"/>
        </w:rPr>
        <w:t xml:space="preserve">do </w:t>
      </w:r>
      <w:r w:rsidR="00015C61">
        <w:rPr>
          <w:rFonts w:ascii="Times New Roman" w:hAnsi="Times New Roman" w:cs="Times New Roman"/>
          <w:sz w:val="24"/>
          <w:szCs w:val="24"/>
        </w:rPr>
        <w:t>30</w:t>
      </w:r>
      <w:r w:rsidR="008347DA" w:rsidRPr="008347DA">
        <w:rPr>
          <w:rFonts w:ascii="Times New Roman" w:hAnsi="Times New Roman" w:cs="Times New Roman"/>
          <w:sz w:val="24"/>
          <w:szCs w:val="24"/>
        </w:rPr>
        <w:t>. 10. 2020</w:t>
      </w:r>
    </w:p>
    <w:p w:rsidR="00FD3FC1" w:rsidRDefault="007F4067" w:rsidP="00FD3F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4</w:t>
      </w:r>
      <w:r w:rsidR="00FD3FC1">
        <w:rPr>
          <w:rFonts w:ascii="TimesNewRomanPSMT" w:hAnsi="TimesNewRomanPSMT" w:cs="TimesNewRomanPSMT"/>
          <w:color w:val="000000"/>
          <w:sz w:val="24"/>
          <w:szCs w:val="24"/>
        </w:rPr>
        <w:t>. Objednávateľ sa zaväzuje poskytnúť pr</w:t>
      </w:r>
      <w:r w:rsidR="004458DB">
        <w:rPr>
          <w:rFonts w:ascii="TimesNewRomanPSMT" w:hAnsi="TimesNewRomanPSMT" w:cs="TimesNewRomanPSMT"/>
          <w:color w:val="000000"/>
          <w:sz w:val="24"/>
          <w:szCs w:val="24"/>
        </w:rPr>
        <w:t>ístup k informáciám potrebným pre vznik diela (prístup na výstavu, výstavný katalóg, informácie o</w:t>
      </w:r>
      <w:r w:rsidR="00500272">
        <w:rPr>
          <w:rFonts w:ascii="TimesNewRomanPSMT" w:hAnsi="TimesNewRomanPSMT" w:cs="TimesNewRomanPSMT"/>
          <w:color w:val="000000"/>
          <w:sz w:val="24"/>
          <w:szCs w:val="24"/>
        </w:rPr>
        <w:t xml:space="preserve"> plánovaných podujatiach a plánovanom použití diela a pod.) </w:t>
      </w:r>
    </w:p>
    <w:p w:rsidR="00E51CB8" w:rsidRDefault="00E51CB8" w:rsidP="00FD3FC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0158BE" w:rsidRDefault="000158BE" w:rsidP="00FD3FC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FD3FC1" w:rsidRDefault="004B3E61" w:rsidP="00E51CB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V</w:t>
      </w:r>
      <w:r w:rsidR="00FD3FC1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.</w:t>
      </w:r>
    </w:p>
    <w:p w:rsidR="00FD3FC1" w:rsidRDefault="00FD3FC1" w:rsidP="00E51CB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Odmena</w:t>
      </w:r>
    </w:p>
    <w:p w:rsidR="00FD3FC1" w:rsidRPr="000158BE" w:rsidRDefault="00FD3FC1" w:rsidP="00FD3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31D5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0158BE">
        <w:rPr>
          <w:rFonts w:ascii="Times New Roman" w:hAnsi="Times New Roman" w:cs="Times New Roman"/>
          <w:sz w:val="24"/>
          <w:szCs w:val="24"/>
        </w:rPr>
        <w:t>Autorovi vzniká nárok na odmenu za vytvorenie diela</w:t>
      </w:r>
      <w:r w:rsidR="009A31D5" w:rsidRPr="000158BE">
        <w:rPr>
          <w:rFonts w:ascii="Times New Roman" w:hAnsi="Times New Roman" w:cs="Times New Roman"/>
          <w:sz w:val="24"/>
          <w:szCs w:val="24"/>
        </w:rPr>
        <w:t xml:space="preserve"> </w:t>
      </w:r>
      <w:r w:rsidR="009A31D5" w:rsidRPr="000158BE">
        <w:rPr>
          <w:rFonts w:ascii="Times New Roman" w:eastAsia="Calibri" w:hAnsi="Times New Roman" w:cs="Times New Roman"/>
          <w:sz w:val="24"/>
          <w:szCs w:val="24"/>
        </w:rPr>
        <w:t>a odmenu za udelenie súhlasu na jeho použitie</w:t>
      </w:r>
      <w:r w:rsidR="009A31D5" w:rsidRPr="000158BE">
        <w:rPr>
          <w:rFonts w:ascii="Times New Roman" w:hAnsi="Times New Roman" w:cs="Times New Roman"/>
          <w:sz w:val="24"/>
          <w:szCs w:val="24"/>
        </w:rPr>
        <w:t>.</w:t>
      </w:r>
    </w:p>
    <w:p w:rsidR="00FD3FC1" w:rsidRDefault="00FD3FC1" w:rsidP="00FD3F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158BE">
        <w:rPr>
          <w:rFonts w:ascii="TimesNewRomanPSMT" w:hAnsi="TimesNewRomanPSMT" w:cs="TimesNewRomanPSMT"/>
          <w:sz w:val="24"/>
          <w:szCs w:val="24"/>
        </w:rPr>
        <w:t>2. Odmena za vytvorenie diela bola</w:t>
      </w:r>
      <w:r w:rsidR="007F4067" w:rsidRPr="000158BE">
        <w:rPr>
          <w:rFonts w:ascii="TimesNewRomanPSMT" w:hAnsi="TimesNewRomanPSMT" w:cs="TimesNewRomanPSMT"/>
          <w:sz w:val="24"/>
          <w:szCs w:val="24"/>
        </w:rPr>
        <w:t xml:space="preserve"> </w:t>
      </w:r>
      <w:r w:rsidRPr="000158BE">
        <w:rPr>
          <w:rFonts w:ascii="TimesNewRomanPSMT" w:hAnsi="TimesNewRomanPSMT" w:cs="TimesNewRomanPSMT"/>
          <w:sz w:val="24"/>
          <w:szCs w:val="24"/>
        </w:rPr>
        <w:t xml:space="preserve">zmluvnými stranami dohodnutá </w:t>
      </w:r>
      <w:r w:rsidR="00E51CB8" w:rsidRPr="000158BE">
        <w:rPr>
          <w:rFonts w:ascii="TimesNewRomanPSMT" w:hAnsi="TimesNewRomanPSMT" w:cs="TimesNewRomanPSMT"/>
          <w:sz w:val="24"/>
          <w:szCs w:val="24"/>
        </w:rPr>
        <w:t xml:space="preserve">vo </w:t>
      </w:r>
      <w:r w:rsidRPr="000158BE">
        <w:rPr>
          <w:rFonts w:ascii="TimesNewRomanPSMT" w:hAnsi="TimesNewRomanPSMT" w:cs="TimesNewRomanPSMT"/>
          <w:sz w:val="24"/>
          <w:szCs w:val="24"/>
        </w:rPr>
        <w:t>výš</w:t>
      </w:r>
      <w:r w:rsidR="00E51CB8" w:rsidRPr="000158BE">
        <w:rPr>
          <w:rFonts w:ascii="TimesNewRomanPSMT" w:hAnsi="TimesNewRomanPSMT" w:cs="TimesNewRomanPSMT"/>
          <w:sz w:val="24"/>
          <w:szCs w:val="24"/>
        </w:rPr>
        <w:t xml:space="preserve">ke </w:t>
      </w:r>
      <w:r w:rsidR="00015C61">
        <w:rPr>
          <w:rFonts w:ascii="TimesNewRomanPSMT" w:hAnsi="TimesNewRomanPSMT" w:cs="TimesNewRomanPSMT"/>
          <w:sz w:val="24"/>
          <w:szCs w:val="24"/>
        </w:rPr>
        <w:t>3</w:t>
      </w:r>
      <w:r w:rsidR="00E51CB8" w:rsidRPr="000158BE">
        <w:rPr>
          <w:rFonts w:ascii="TimesNewRomanPSMT" w:hAnsi="TimesNewRomanPSMT" w:cs="TimesNewRomanPSMT"/>
          <w:sz w:val="24"/>
          <w:szCs w:val="24"/>
        </w:rPr>
        <w:t>0</w:t>
      </w:r>
      <w:r w:rsidR="007F4067" w:rsidRPr="000158BE">
        <w:rPr>
          <w:rFonts w:ascii="TimesNewRomanPSMT" w:hAnsi="TimesNewRomanPSMT" w:cs="TimesNewRomanPSMT"/>
          <w:sz w:val="24"/>
          <w:szCs w:val="24"/>
        </w:rPr>
        <w:t xml:space="preserve"> </w:t>
      </w:r>
      <w:r w:rsidRPr="000158BE">
        <w:rPr>
          <w:rFonts w:ascii="TimesNewRomanPSMT" w:hAnsi="TimesNewRomanPSMT" w:cs="TimesNewRomanPSMT"/>
          <w:sz w:val="24"/>
          <w:szCs w:val="24"/>
        </w:rPr>
        <w:t>€</w:t>
      </w:r>
      <w:r w:rsidR="00E51CB8" w:rsidRPr="000158BE">
        <w:rPr>
          <w:rFonts w:ascii="TimesNewRomanPSMT" w:hAnsi="TimesNewRomanPSMT" w:cs="TimesNewRomanPSMT"/>
          <w:sz w:val="24"/>
          <w:szCs w:val="24"/>
        </w:rPr>
        <w:t xml:space="preserve"> za </w:t>
      </w:r>
      <w:r w:rsidR="00500272">
        <w:rPr>
          <w:rFonts w:ascii="TimesNewRomanPSMT" w:hAnsi="TimesNewRomanPSMT" w:cs="TimesNewRomanPSMT"/>
          <w:sz w:val="24"/>
          <w:szCs w:val="24"/>
        </w:rPr>
        <w:t xml:space="preserve">autorskú koncepciu jedného vzdelávacieho programu, </w:t>
      </w:r>
      <w:r w:rsidR="009A31D5" w:rsidRPr="000158BE">
        <w:rPr>
          <w:rFonts w:ascii="TimesNewRomanPSMT" w:hAnsi="TimesNewRomanPSMT" w:cs="TimesNewRomanPSMT"/>
          <w:sz w:val="24"/>
          <w:szCs w:val="24"/>
        </w:rPr>
        <w:t>pričom v dohodnutej odmene je zahrnutá aj odmena za udelenie licencie na použitie diela podľa článku III. tejto zmluvy.</w:t>
      </w:r>
      <w:r w:rsidR="009A31D5">
        <w:rPr>
          <w:rFonts w:ascii="TimesNewRomanPSMT" w:hAnsi="TimesNewRomanPSMT" w:cs="TimesNewRomanPSMT"/>
          <w:sz w:val="24"/>
          <w:szCs w:val="24"/>
        </w:rPr>
        <w:t xml:space="preserve"> </w:t>
      </w:r>
      <w:r w:rsidR="007F4067" w:rsidRPr="00DB0B91">
        <w:rPr>
          <w:rFonts w:ascii="TimesNewRomanPSMT" w:hAnsi="TimesNewRomanPSMT" w:cs="TimesNewRomanPSMT"/>
          <w:sz w:val="24"/>
          <w:szCs w:val="24"/>
        </w:rPr>
        <w:t xml:space="preserve">Podľa počtu </w:t>
      </w:r>
      <w:r w:rsidR="00DB0B91">
        <w:rPr>
          <w:rFonts w:ascii="TimesNewRomanPSMT" w:hAnsi="TimesNewRomanPSMT" w:cs="TimesNewRomanPSMT"/>
          <w:sz w:val="24"/>
          <w:szCs w:val="24"/>
        </w:rPr>
        <w:t>vytvoren</w:t>
      </w:r>
      <w:r w:rsidR="007F4067" w:rsidRPr="00DB0B91">
        <w:rPr>
          <w:rFonts w:ascii="TimesNewRomanPSMT" w:hAnsi="TimesNewRomanPSMT" w:cs="TimesNewRomanPSMT"/>
          <w:sz w:val="24"/>
          <w:szCs w:val="24"/>
        </w:rPr>
        <w:t>ých programov uvedenom v článku I. tejto zmluvy</w:t>
      </w:r>
      <w:r w:rsidR="00DB0B91" w:rsidRPr="00DB0B91">
        <w:rPr>
          <w:rFonts w:ascii="TimesNewRomanPSMT" w:hAnsi="TimesNewRomanPSMT" w:cs="TimesNewRomanPSMT"/>
          <w:sz w:val="24"/>
          <w:szCs w:val="24"/>
        </w:rPr>
        <w:t xml:space="preserve">, objednávateľ vyplatí autorovi odmenu </w:t>
      </w:r>
      <w:r w:rsidR="00DB0B91" w:rsidRPr="0025511B">
        <w:rPr>
          <w:rFonts w:ascii="TimesNewRomanPSMT" w:hAnsi="TimesNewRomanPSMT" w:cs="TimesNewRomanPSMT"/>
          <w:sz w:val="24"/>
          <w:szCs w:val="24"/>
          <w:u w:val="single"/>
        </w:rPr>
        <w:t xml:space="preserve">(spolu): </w:t>
      </w:r>
      <w:r w:rsidR="00015C61">
        <w:rPr>
          <w:rFonts w:ascii="TimesNewRomanPSMT" w:hAnsi="TimesNewRomanPSMT" w:cs="TimesNewRomanPSMT"/>
          <w:b/>
          <w:sz w:val="24"/>
          <w:szCs w:val="24"/>
          <w:u w:val="single"/>
        </w:rPr>
        <w:t>6</w:t>
      </w:r>
      <w:r w:rsidR="0025511B" w:rsidRPr="0025511B">
        <w:rPr>
          <w:rFonts w:ascii="TimesNewRomanPSMT" w:hAnsi="TimesNewRomanPSMT" w:cs="TimesNewRomanPSMT"/>
          <w:b/>
          <w:sz w:val="24"/>
          <w:szCs w:val="24"/>
          <w:u w:val="single"/>
        </w:rPr>
        <w:t>0</w:t>
      </w:r>
      <w:r w:rsidR="00DB0B91" w:rsidRPr="0025511B">
        <w:rPr>
          <w:rFonts w:ascii="TimesNewRomanPSMT" w:hAnsi="TimesNewRomanPSMT" w:cs="TimesNewRomanPSMT"/>
          <w:b/>
          <w:sz w:val="24"/>
          <w:szCs w:val="24"/>
          <w:u w:val="single"/>
        </w:rPr>
        <w:t xml:space="preserve"> €</w:t>
      </w:r>
    </w:p>
    <w:p w:rsidR="00FD3FC1" w:rsidRDefault="00FD3FC1" w:rsidP="00FD3F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3. Objednávateľ sa zaväzuje autorovi odmenu zaplatiť pr</w:t>
      </w:r>
      <w:r w:rsidR="006117C9">
        <w:rPr>
          <w:rFonts w:ascii="TimesNewRomanPSMT" w:hAnsi="TimesNewRomanPSMT" w:cs="TimesNewRomanPSMT"/>
          <w:color w:val="000000"/>
          <w:sz w:val="24"/>
          <w:szCs w:val="24"/>
        </w:rPr>
        <w:t xml:space="preserve">ostredníctvom bankového prevodu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na účet autora najneskôr </w:t>
      </w:r>
      <w:r w:rsidRPr="00DB0B91">
        <w:rPr>
          <w:rFonts w:ascii="TimesNewRomanPSMT" w:hAnsi="TimesNewRomanPSMT" w:cs="TimesNewRomanPSMT"/>
          <w:sz w:val="24"/>
          <w:szCs w:val="24"/>
        </w:rPr>
        <w:t>do</w:t>
      </w:r>
      <w:r w:rsidRPr="006117C9">
        <w:rPr>
          <w:rFonts w:ascii="TimesNewRomanPSMT" w:hAnsi="TimesNewRomanPSMT" w:cs="TimesNewRomanPSMT"/>
          <w:color w:val="FF0000"/>
          <w:sz w:val="24"/>
          <w:szCs w:val="24"/>
        </w:rPr>
        <w:t xml:space="preserve"> </w:t>
      </w:r>
      <w:r w:rsidR="00015C61" w:rsidRPr="00015C61">
        <w:rPr>
          <w:rFonts w:ascii="TimesNewRomanPSMT" w:hAnsi="TimesNewRomanPSMT" w:cs="TimesNewRomanPSMT"/>
          <w:color w:val="000000"/>
          <w:sz w:val="24"/>
          <w:szCs w:val="24"/>
        </w:rPr>
        <w:t>16</w:t>
      </w:r>
      <w:r w:rsidR="0025511B" w:rsidRPr="00015C61">
        <w:rPr>
          <w:rFonts w:ascii="TimesNewRomanPSMT" w:hAnsi="TimesNewRomanPSMT" w:cs="TimesNewRomanPSMT"/>
          <w:color w:val="000000"/>
          <w:sz w:val="24"/>
          <w:szCs w:val="24"/>
        </w:rPr>
        <w:t>. 1</w:t>
      </w:r>
      <w:r w:rsidR="00015C61" w:rsidRPr="00015C61">
        <w:rPr>
          <w:rFonts w:ascii="TimesNewRomanPSMT" w:hAnsi="TimesNewRomanPSMT" w:cs="TimesNewRomanPSMT"/>
          <w:color w:val="000000"/>
          <w:sz w:val="24"/>
          <w:szCs w:val="24"/>
        </w:rPr>
        <w:t>1</w:t>
      </w:r>
      <w:r w:rsidR="0025511B" w:rsidRPr="00015C61">
        <w:rPr>
          <w:rFonts w:ascii="TimesNewRomanPSMT" w:hAnsi="TimesNewRomanPSMT" w:cs="TimesNewRomanPSMT"/>
          <w:color w:val="000000"/>
          <w:sz w:val="24"/>
          <w:szCs w:val="24"/>
        </w:rPr>
        <w:t>. 2020</w:t>
      </w:r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4B3E61" w:rsidRPr="004B3E61" w:rsidRDefault="004B3E61" w:rsidP="004B3E6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E61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Objednávateľ neodvádz</w:t>
      </w:r>
      <w:r w:rsidRPr="004B3E61">
        <w:rPr>
          <w:rFonts w:ascii="Times New Roman" w:hAnsi="Times New Roman" w:cs="Times New Roman"/>
          <w:sz w:val="24"/>
          <w:szCs w:val="24"/>
        </w:rPr>
        <w:t xml:space="preserve">a povinný odvod 2 % do príslušného umeleckého fondu podľa osobitného predpisu (zákon NR SR č. 13/1993 </w:t>
      </w:r>
      <w:proofErr w:type="spellStart"/>
      <w:r w:rsidRPr="004B3E61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4B3E61">
        <w:rPr>
          <w:rFonts w:ascii="Times New Roman" w:hAnsi="Times New Roman" w:cs="Times New Roman"/>
          <w:sz w:val="24"/>
          <w:szCs w:val="24"/>
        </w:rPr>
        <w:t>. o umeleckých fondoch).</w:t>
      </w:r>
    </w:p>
    <w:p w:rsidR="004B3E61" w:rsidRPr="004B3E61" w:rsidRDefault="004B3E61" w:rsidP="004B3E6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E61">
        <w:rPr>
          <w:rFonts w:ascii="Times New Roman" w:hAnsi="Times New Roman" w:cs="Times New Roman"/>
          <w:sz w:val="24"/>
          <w:szCs w:val="24"/>
        </w:rPr>
        <w:t xml:space="preserve">5. Zmluvné strany sa v súlade s </w:t>
      </w:r>
      <w:proofErr w:type="spellStart"/>
      <w:r w:rsidRPr="004B3E61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4B3E61">
        <w:rPr>
          <w:rFonts w:ascii="Times New Roman" w:hAnsi="Times New Roman" w:cs="Times New Roman"/>
          <w:sz w:val="24"/>
          <w:szCs w:val="24"/>
        </w:rPr>
        <w:t xml:space="preserve">. § 43 ods. 14 zákona č. 595/2003 </w:t>
      </w:r>
      <w:proofErr w:type="spellStart"/>
      <w:r w:rsidRPr="004B3E61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4B3E61">
        <w:rPr>
          <w:rFonts w:ascii="Times New Roman" w:hAnsi="Times New Roman" w:cs="Times New Roman"/>
          <w:sz w:val="24"/>
          <w:szCs w:val="24"/>
        </w:rPr>
        <w:t>. o dani z príjmov v znení neskorších predpisov dohodli, že daň vyberaná zrážkou sa neuplatní a</w:t>
      </w:r>
      <w:r w:rsidR="00426C33">
        <w:rPr>
          <w:rFonts w:ascii="Times New Roman" w:hAnsi="Times New Roman" w:cs="Times New Roman"/>
          <w:sz w:val="24"/>
          <w:szCs w:val="24"/>
        </w:rPr>
        <w:t> </w:t>
      </w:r>
      <w:r w:rsidR="00426C33" w:rsidRPr="000158BE">
        <w:rPr>
          <w:rFonts w:ascii="Times New Roman" w:hAnsi="Times New Roman" w:cs="Times New Roman"/>
          <w:sz w:val="24"/>
          <w:szCs w:val="24"/>
        </w:rPr>
        <w:t>autor (</w:t>
      </w:r>
      <w:r w:rsidRPr="000158BE">
        <w:rPr>
          <w:rFonts w:ascii="Times New Roman" w:hAnsi="Times New Roman" w:cs="Times New Roman"/>
          <w:sz w:val="24"/>
          <w:szCs w:val="24"/>
        </w:rPr>
        <w:t>daňovník</w:t>
      </w:r>
      <w:r w:rsidR="00426C33" w:rsidRPr="000158BE">
        <w:rPr>
          <w:rFonts w:ascii="Times New Roman" w:hAnsi="Times New Roman" w:cs="Times New Roman"/>
          <w:sz w:val="24"/>
          <w:szCs w:val="24"/>
        </w:rPr>
        <w:t>)</w:t>
      </w:r>
      <w:r w:rsidRPr="004B3E61">
        <w:rPr>
          <w:rFonts w:ascii="Times New Roman" w:hAnsi="Times New Roman" w:cs="Times New Roman"/>
          <w:sz w:val="24"/>
          <w:szCs w:val="24"/>
        </w:rPr>
        <w:t xml:space="preserve"> je povinný odmenu zdaniť sám prostredníctvom daňového priznania.</w:t>
      </w:r>
      <w:r w:rsidRPr="00426C3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</w:p>
    <w:p w:rsidR="004B3E61" w:rsidRDefault="004B3E61" w:rsidP="00FD3F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117C9" w:rsidRDefault="006117C9" w:rsidP="00FD3F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D3FC1" w:rsidRDefault="00FD3FC1" w:rsidP="006117C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V</w:t>
      </w:r>
      <w:r w:rsidR="00426C33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I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.</w:t>
      </w:r>
    </w:p>
    <w:p w:rsidR="006117C9" w:rsidRDefault="00FD3FC1" w:rsidP="006117C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Trvanie zmluvy a možnosti jej ukončenia</w:t>
      </w:r>
    </w:p>
    <w:p w:rsidR="00FD3FC1" w:rsidRPr="000158BE" w:rsidRDefault="00FD3FC1" w:rsidP="00FD3F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158BE">
        <w:rPr>
          <w:rFonts w:ascii="TimesNewRomanPSMT" w:hAnsi="TimesNewRomanPSMT" w:cs="TimesNewRomanPSMT"/>
          <w:sz w:val="24"/>
          <w:szCs w:val="24"/>
        </w:rPr>
        <w:t xml:space="preserve">1. Táto zmluva sa uzatvára na dobu určitú do vytvorenia a </w:t>
      </w:r>
      <w:r w:rsidR="00426C33" w:rsidRPr="000158BE">
        <w:rPr>
          <w:rFonts w:ascii="TimesNewRomanPSMT" w:hAnsi="TimesNewRomanPSMT" w:cs="TimesNewRomanPSMT"/>
          <w:sz w:val="24"/>
          <w:szCs w:val="24"/>
        </w:rPr>
        <w:t>vykonania</w:t>
      </w:r>
      <w:r w:rsidRPr="000158BE">
        <w:rPr>
          <w:rFonts w:ascii="TimesNewRomanPSMT" w:hAnsi="TimesNewRomanPSMT" w:cs="TimesNewRomanPSMT"/>
          <w:sz w:val="24"/>
          <w:szCs w:val="24"/>
        </w:rPr>
        <w:t xml:space="preserve"> diela.</w:t>
      </w:r>
    </w:p>
    <w:p w:rsidR="00FD3FC1" w:rsidRPr="000158BE" w:rsidRDefault="00FD3FC1" w:rsidP="00FD3F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158BE">
        <w:rPr>
          <w:rFonts w:ascii="TimesNewRomanPSMT" w:hAnsi="TimesNewRomanPSMT" w:cs="TimesNewRomanPSMT"/>
          <w:sz w:val="24"/>
          <w:szCs w:val="24"/>
        </w:rPr>
        <w:t>2. Zmluvu je možné ukončiť písomnou dohodou zmluvných strán</w:t>
      </w:r>
      <w:r w:rsidR="00BC70DF" w:rsidRPr="000158BE">
        <w:rPr>
          <w:rFonts w:ascii="TimesNewRomanPSMT" w:hAnsi="TimesNewRomanPSMT" w:cs="TimesNewRomanPSMT"/>
          <w:sz w:val="24"/>
          <w:szCs w:val="24"/>
        </w:rPr>
        <w:t>, alebo odstúpením od zmluvy v prípade porušenia povinností zmluvných strán</w:t>
      </w:r>
      <w:r w:rsidRPr="000158BE">
        <w:rPr>
          <w:rFonts w:ascii="TimesNewRomanPSMT" w:hAnsi="TimesNewRomanPSMT" w:cs="TimesNewRomanPSMT"/>
          <w:sz w:val="24"/>
          <w:szCs w:val="24"/>
        </w:rPr>
        <w:t>.</w:t>
      </w:r>
    </w:p>
    <w:p w:rsidR="00FD3FC1" w:rsidRPr="000158BE" w:rsidRDefault="004B3E61" w:rsidP="00FD3F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158BE">
        <w:rPr>
          <w:rFonts w:ascii="TimesNewRomanPSMT" w:hAnsi="TimesNewRomanPSMT" w:cs="TimesNewRomanPSMT"/>
          <w:sz w:val="24"/>
          <w:szCs w:val="24"/>
        </w:rPr>
        <w:t>3</w:t>
      </w:r>
      <w:r w:rsidR="00FD3FC1" w:rsidRPr="000158BE">
        <w:rPr>
          <w:rFonts w:ascii="TimesNewRomanPSMT" w:hAnsi="TimesNewRomanPSMT" w:cs="TimesNewRomanPSMT"/>
          <w:sz w:val="24"/>
          <w:szCs w:val="24"/>
        </w:rPr>
        <w:t>. Účinky odstúpenia nastávajú dňom doručenia píso</w:t>
      </w:r>
      <w:r w:rsidR="006117C9" w:rsidRPr="000158BE">
        <w:rPr>
          <w:rFonts w:ascii="TimesNewRomanPSMT" w:hAnsi="TimesNewRomanPSMT" w:cs="TimesNewRomanPSMT"/>
          <w:sz w:val="24"/>
          <w:szCs w:val="24"/>
        </w:rPr>
        <w:t xml:space="preserve">mného oznámenia druhej zmluvnej </w:t>
      </w:r>
      <w:r w:rsidR="00FD3FC1" w:rsidRPr="000158BE">
        <w:rPr>
          <w:rFonts w:ascii="TimesNewRomanPSMT" w:hAnsi="TimesNewRomanPSMT" w:cs="TimesNewRomanPSMT"/>
          <w:sz w:val="24"/>
          <w:szCs w:val="24"/>
        </w:rPr>
        <w:t>strane.</w:t>
      </w:r>
    </w:p>
    <w:p w:rsidR="006117C9" w:rsidRDefault="006117C9" w:rsidP="00FD3F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A96466" w:rsidRDefault="00A96466" w:rsidP="006117C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A96466" w:rsidRDefault="00A96466" w:rsidP="006117C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A96466" w:rsidRDefault="00A96466" w:rsidP="006117C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0158BE" w:rsidRDefault="000158BE" w:rsidP="006117C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0158BE" w:rsidRDefault="000158BE" w:rsidP="006117C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FD3FC1" w:rsidRDefault="00FD3FC1" w:rsidP="006117C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VI</w:t>
      </w:r>
      <w:r w:rsidR="000158BE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I</w:t>
      </w:r>
      <w:r w:rsidR="00F32CF1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.</w:t>
      </w:r>
    </w:p>
    <w:p w:rsidR="00FD3FC1" w:rsidRDefault="00FD3FC1" w:rsidP="006117C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Záverečné ustanovenia</w:t>
      </w:r>
    </w:p>
    <w:p w:rsidR="00FD3FC1" w:rsidRDefault="00FD3FC1" w:rsidP="00FD3F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1. Zmluva nadobúda platnosť dňom jej podpisu zmluvnými stranami.</w:t>
      </w:r>
    </w:p>
    <w:p w:rsidR="00FD3FC1" w:rsidRDefault="00FD3FC1" w:rsidP="00FD3F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2. Zmluva je účinná dňom nasledujúcim po dni jej zverejnenia na webovom sídle GMB.</w:t>
      </w:r>
    </w:p>
    <w:p w:rsidR="00FD3FC1" w:rsidRDefault="00FD3FC1" w:rsidP="00FD3F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3. Zmeny tejto zmluvy je možné vykonať len písomnou formou vo forme dodatku</w:t>
      </w:r>
    </w:p>
    <w:p w:rsidR="00FD3FC1" w:rsidRDefault="00FD3FC1" w:rsidP="00FD3F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 podpismi zmluvných strán.</w:t>
      </w:r>
    </w:p>
    <w:p w:rsidR="00F32CF1" w:rsidRPr="00F32CF1" w:rsidRDefault="00FD3FC1" w:rsidP="00F32C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CF1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="00F32CF1" w:rsidRPr="00F32CF1">
        <w:rPr>
          <w:rFonts w:ascii="Times New Roman" w:hAnsi="Times New Roman" w:cs="Times New Roman"/>
          <w:sz w:val="24"/>
          <w:szCs w:val="24"/>
        </w:rPr>
        <w:t>Pokiaľ táto zmluva neustanovuje inak, platia pre právne vzťahy medzi zmluvnými stranami ustanovenia zák. č.  185/2015 Z. z. Autorský zákon v znení neskorších predpisov.</w:t>
      </w:r>
    </w:p>
    <w:p w:rsidR="00FD3FC1" w:rsidRDefault="00FD3FC1" w:rsidP="00FD3F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5. Ostatné náležitosti, ktoré zmluva neupravuje, sa riadia podľ</w:t>
      </w:r>
      <w:r w:rsidR="006117C9">
        <w:rPr>
          <w:rFonts w:ascii="TimesNewRomanPSMT" w:hAnsi="TimesNewRomanPSMT" w:cs="TimesNewRomanPSMT"/>
          <w:color w:val="000000"/>
          <w:sz w:val="24"/>
          <w:szCs w:val="24"/>
        </w:rPr>
        <w:t xml:space="preserve">a platného práva Slovenskej </w:t>
      </w:r>
      <w:r>
        <w:rPr>
          <w:rFonts w:ascii="TimesNewRomanPSMT" w:hAnsi="TimesNewRomanPSMT" w:cs="TimesNewRomanPSMT"/>
          <w:color w:val="000000"/>
          <w:sz w:val="24"/>
          <w:szCs w:val="24"/>
        </w:rPr>
        <w:t>republiky, najmä podľa Občianskeho zákonníka.</w:t>
      </w:r>
    </w:p>
    <w:p w:rsidR="00FD3FC1" w:rsidRDefault="00FD3FC1" w:rsidP="00FD3F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6. Autor vyhlasuje, že vylučuje kolektívnu správu svojich </w:t>
      </w:r>
      <w:r w:rsidR="006117C9">
        <w:rPr>
          <w:rFonts w:ascii="TimesNewRomanPSMT" w:hAnsi="TimesNewRomanPSMT" w:cs="TimesNewRomanPSMT"/>
          <w:color w:val="000000"/>
          <w:sz w:val="24"/>
          <w:szCs w:val="24"/>
        </w:rPr>
        <w:t xml:space="preserve">práv </w:t>
      </w:r>
      <w:r w:rsidR="00BC70DF" w:rsidRPr="000158BE">
        <w:rPr>
          <w:rFonts w:ascii="TimesNewRomanPSMT" w:hAnsi="TimesNewRomanPSMT" w:cs="TimesNewRomanPSMT"/>
          <w:sz w:val="24"/>
          <w:szCs w:val="24"/>
        </w:rPr>
        <w:t>k dielu</w:t>
      </w:r>
      <w:r w:rsidR="006117C9">
        <w:rPr>
          <w:rFonts w:ascii="TimesNewRomanPSMT" w:hAnsi="TimesNewRomanPSMT" w:cs="TimesNewRomanPSMT"/>
          <w:color w:val="000000"/>
          <w:sz w:val="24"/>
          <w:szCs w:val="24"/>
        </w:rPr>
        <w:t xml:space="preserve"> v súlade </w:t>
      </w:r>
      <w:r>
        <w:rPr>
          <w:rFonts w:ascii="TimesNewRomanPSMT" w:hAnsi="TimesNewRomanPSMT" w:cs="TimesNewRomanPSMT"/>
          <w:color w:val="000000"/>
          <w:sz w:val="24"/>
          <w:szCs w:val="24"/>
        </w:rPr>
        <w:t>s § 84 AZ.</w:t>
      </w:r>
    </w:p>
    <w:p w:rsidR="00FD3FC1" w:rsidRDefault="00FD3FC1" w:rsidP="00FD3F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7. Pokiaľ by akékoľvek z ustanovení tejto zmluvy malo byť alebo sa malo stať</w:t>
      </w:r>
      <w:r w:rsidR="006117C9">
        <w:rPr>
          <w:rFonts w:ascii="TimesNewRomanPSMT" w:hAnsi="TimesNewRomanPSMT" w:cs="TimesNewRomanPSMT"/>
          <w:color w:val="000000"/>
          <w:sz w:val="24"/>
          <w:szCs w:val="24"/>
        </w:rPr>
        <w:t xml:space="preserve"> neplatným </w:t>
      </w:r>
      <w:r>
        <w:rPr>
          <w:rFonts w:ascii="TimesNewRomanPSMT" w:hAnsi="TimesNewRomanPSMT" w:cs="TimesNewRomanPSMT"/>
          <w:color w:val="000000"/>
          <w:sz w:val="24"/>
          <w:szCs w:val="24"/>
        </w:rPr>
        <w:t>alebo neúčinným, zaväzujú sa zmluvné strany toto bezodkladne nahradiť</w:t>
      </w:r>
      <w:r w:rsidR="006117C9">
        <w:rPr>
          <w:rFonts w:ascii="TimesNewRomanPSMT" w:hAnsi="TimesNewRomanPSMT" w:cs="TimesNewRomanPSMT"/>
          <w:color w:val="000000"/>
          <w:sz w:val="24"/>
          <w:szCs w:val="24"/>
        </w:rPr>
        <w:t xml:space="preserve"> ustanovením </w:t>
      </w:r>
      <w:r>
        <w:rPr>
          <w:rFonts w:ascii="TimesNewRomanPSMT" w:hAnsi="TimesNewRomanPSMT" w:cs="TimesNewRomanPSMT"/>
          <w:color w:val="000000"/>
          <w:sz w:val="24"/>
          <w:szCs w:val="24"/>
        </w:rPr>
        <w:t>novým, ktorého zmysel sa bude čo možno najviac blížiť zmyslu a úč</w:t>
      </w:r>
      <w:r w:rsidR="006117C9">
        <w:rPr>
          <w:rFonts w:ascii="TimesNewRomanPSMT" w:hAnsi="TimesNewRomanPSMT" w:cs="TimesNewRomanPSMT"/>
          <w:color w:val="000000"/>
          <w:sz w:val="24"/>
          <w:szCs w:val="24"/>
        </w:rPr>
        <w:t xml:space="preserve">elu nahradzovaného </w:t>
      </w:r>
      <w:r>
        <w:rPr>
          <w:rFonts w:ascii="TimesNewRomanPSMT" w:hAnsi="TimesNewRomanPSMT" w:cs="TimesNewRomanPSMT"/>
          <w:color w:val="000000"/>
          <w:sz w:val="24"/>
          <w:szCs w:val="24"/>
        </w:rPr>
        <w:t>ustanovenia tak, že by bolo možné predpokladať, že by ho strany boli použ</w:t>
      </w:r>
      <w:r w:rsidR="006117C9">
        <w:rPr>
          <w:rFonts w:ascii="TimesNewRomanPSMT" w:hAnsi="TimesNewRomanPSMT" w:cs="TimesNewRomanPSMT"/>
          <w:color w:val="000000"/>
          <w:sz w:val="24"/>
          <w:szCs w:val="24"/>
        </w:rPr>
        <w:t xml:space="preserve">ili, keby vedeli </w:t>
      </w:r>
      <w:r>
        <w:rPr>
          <w:rFonts w:ascii="TimesNewRomanPSMT" w:hAnsi="TimesNewRomanPSMT" w:cs="TimesNewRomanPSMT"/>
          <w:color w:val="000000"/>
          <w:sz w:val="24"/>
          <w:szCs w:val="24"/>
        </w:rPr>
        <w:t>o neplatnosti alebo neúčinnosti ustanovenia nahradzovaného.</w:t>
      </w:r>
    </w:p>
    <w:p w:rsidR="00FD3FC1" w:rsidRDefault="00FD3FC1" w:rsidP="00FD3F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8. Zmluva sa vyhotovuje v troch vyhotoveniach, pričom objednávateľ dostane dve</w:t>
      </w:r>
    </w:p>
    <w:p w:rsidR="00FD3FC1" w:rsidRDefault="00FD3FC1" w:rsidP="00FD3F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vyhotovenia zmluvy a autor dostane jedno vyhotovenie.</w:t>
      </w:r>
    </w:p>
    <w:p w:rsidR="00FD3FC1" w:rsidRDefault="00FD3FC1" w:rsidP="00FD3F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9. Zmluvné strany prehlasujú, že si text zmluvy riadne a dôsledne preč</w:t>
      </w:r>
      <w:r w:rsidR="006117C9">
        <w:rPr>
          <w:rFonts w:ascii="TimesNewRomanPSMT" w:hAnsi="TimesNewRomanPSMT" w:cs="TimesNewRomanPSMT"/>
          <w:color w:val="000000"/>
          <w:sz w:val="24"/>
          <w:szCs w:val="24"/>
        </w:rPr>
        <w:t xml:space="preserve">ítali, jeho obsahu plne </w:t>
      </w:r>
      <w:r>
        <w:rPr>
          <w:rFonts w:ascii="TimesNewRomanPSMT" w:hAnsi="TimesNewRomanPSMT" w:cs="TimesNewRomanPSMT"/>
          <w:color w:val="000000"/>
          <w:sz w:val="24"/>
          <w:szCs w:val="24"/>
        </w:rPr>
        <w:t>porozumeli a že tento vyjadruje ich slobodnú a vážnu vôľu, prostú akýchkoľ</w:t>
      </w:r>
      <w:r w:rsidR="006117C9">
        <w:rPr>
          <w:rFonts w:ascii="TimesNewRomanPSMT" w:hAnsi="TimesNewRomanPSMT" w:cs="TimesNewRomanPSMT"/>
          <w:color w:val="000000"/>
          <w:sz w:val="24"/>
          <w:szCs w:val="24"/>
        </w:rPr>
        <w:t xml:space="preserve">vek omylov, </w:t>
      </w:r>
      <w:r>
        <w:rPr>
          <w:rFonts w:ascii="TimesNewRomanPSMT" w:hAnsi="TimesNewRomanPSMT" w:cs="TimesNewRomanPSMT"/>
          <w:color w:val="000000"/>
          <w:sz w:val="24"/>
          <w:szCs w:val="24"/>
        </w:rPr>
        <w:t>na znak čoho pripájajú svoje podpisy.</w:t>
      </w:r>
    </w:p>
    <w:p w:rsidR="006117C9" w:rsidRDefault="006117C9" w:rsidP="00FD3F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117C9" w:rsidRDefault="006117C9" w:rsidP="00FD3F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117C9" w:rsidRDefault="006117C9" w:rsidP="00FD3F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117C9" w:rsidRDefault="006117C9" w:rsidP="00FD3F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117C9" w:rsidRDefault="006117C9" w:rsidP="00FD3F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D3FC1" w:rsidRDefault="006117C9" w:rsidP="00FD3F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br/>
      </w:r>
      <w:r w:rsidR="00FD3FC1">
        <w:rPr>
          <w:rFonts w:ascii="TimesNewRomanPSMT" w:hAnsi="TimesNewRomanPSMT" w:cs="TimesNewRomanPSMT"/>
          <w:color w:val="000000"/>
          <w:sz w:val="24"/>
          <w:szCs w:val="24"/>
        </w:rPr>
        <w:t>V Bratislave dň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 </w:t>
      </w:r>
      <w:r w:rsidR="00015C61">
        <w:rPr>
          <w:rFonts w:ascii="TimesNewRomanPSMT" w:hAnsi="TimesNewRomanPSMT" w:cs="TimesNewRomanPSMT"/>
          <w:color w:val="000000"/>
          <w:sz w:val="24"/>
          <w:szCs w:val="24"/>
        </w:rPr>
        <w:t>16. 10</w:t>
      </w:r>
      <w:r w:rsidR="00FD3FC1">
        <w:rPr>
          <w:rFonts w:ascii="TimesNewRomanPSMT" w:hAnsi="TimesNewRomanPSMT" w:cs="TimesNewRomanPSMT"/>
          <w:color w:val="000000"/>
          <w:sz w:val="24"/>
          <w:szCs w:val="24"/>
        </w:rPr>
        <w:t xml:space="preserve">. 2020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                                      </w:t>
      </w:r>
      <w:r w:rsidR="00FD3FC1">
        <w:rPr>
          <w:rFonts w:ascii="TimesNewRomanPSMT" w:hAnsi="TimesNewRomanPSMT" w:cs="TimesNewRomanPSMT"/>
          <w:color w:val="000000"/>
          <w:sz w:val="24"/>
          <w:szCs w:val="24"/>
        </w:rPr>
        <w:t>V Bratislave dň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 </w:t>
      </w:r>
      <w:r w:rsidR="00015C61">
        <w:rPr>
          <w:rFonts w:ascii="TimesNewRomanPSMT" w:hAnsi="TimesNewRomanPSMT" w:cs="TimesNewRomanPSMT"/>
          <w:color w:val="000000"/>
          <w:sz w:val="24"/>
          <w:szCs w:val="24"/>
        </w:rPr>
        <w:t>16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. </w:t>
      </w:r>
      <w:r w:rsidR="00015C61">
        <w:rPr>
          <w:rFonts w:ascii="TimesNewRomanPSMT" w:hAnsi="TimesNewRomanPSMT" w:cs="TimesNewRomanPSMT"/>
          <w:color w:val="000000"/>
          <w:sz w:val="24"/>
          <w:szCs w:val="24"/>
        </w:rPr>
        <w:t>10</w:t>
      </w:r>
      <w:r w:rsidR="00FD3FC1">
        <w:rPr>
          <w:rFonts w:ascii="TimesNewRomanPSMT" w:hAnsi="TimesNewRomanPSMT" w:cs="TimesNewRomanPSMT"/>
          <w:color w:val="000000"/>
          <w:sz w:val="24"/>
          <w:szCs w:val="24"/>
        </w:rPr>
        <w:t>. 2020</w:t>
      </w:r>
    </w:p>
    <w:p w:rsidR="006117C9" w:rsidRDefault="006117C9" w:rsidP="00FD3F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117C9" w:rsidRDefault="006117C9" w:rsidP="00FD3F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117C9" w:rsidRDefault="006117C9" w:rsidP="00FD3F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117C9" w:rsidRDefault="006117C9" w:rsidP="00FD3F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117C9" w:rsidRDefault="006117C9" w:rsidP="00FD3F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D3FC1" w:rsidRDefault="00FD3FC1" w:rsidP="00FD3F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.................</w:t>
      </w:r>
      <w:r w:rsidR="0025511B">
        <w:rPr>
          <w:rFonts w:ascii="TimesNewRomanPSMT" w:hAnsi="TimesNewRomanPSMT" w:cs="TimesNewRomanPSMT"/>
          <w:color w:val="000000"/>
          <w:sz w:val="24"/>
          <w:szCs w:val="24"/>
        </w:rPr>
        <w:t>................................</w:t>
      </w:r>
      <w:r w:rsidR="006117C9">
        <w:rPr>
          <w:rFonts w:ascii="TimesNewRomanPSMT" w:hAnsi="TimesNewRomanPSMT" w:cs="TimesNewRomanPSMT"/>
          <w:color w:val="000000"/>
          <w:sz w:val="24"/>
          <w:szCs w:val="24"/>
        </w:rPr>
        <w:t xml:space="preserve">                                   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25511B"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>
        <w:rPr>
          <w:rFonts w:ascii="TimesNewRomanPSMT" w:hAnsi="TimesNewRomanPSMT" w:cs="TimesNewRomanPSMT"/>
          <w:color w:val="000000"/>
          <w:sz w:val="24"/>
          <w:szCs w:val="24"/>
        </w:rPr>
        <w:t>........................................</w:t>
      </w:r>
      <w:r w:rsidR="0025511B">
        <w:rPr>
          <w:rFonts w:ascii="TimesNewRomanPSMT" w:hAnsi="TimesNewRomanPSMT" w:cs="TimesNewRomanPSMT"/>
          <w:color w:val="000000"/>
          <w:sz w:val="24"/>
          <w:szCs w:val="24"/>
        </w:rPr>
        <w:t>........</w:t>
      </w:r>
    </w:p>
    <w:p w:rsidR="00015C61" w:rsidRPr="00505E76" w:rsidRDefault="00FD3FC1" w:rsidP="00015C61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Mgr. Katarína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Trnovská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ArtD. </w:t>
      </w:r>
      <w:r w:rsidR="006117C9">
        <w:rPr>
          <w:rFonts w:ascii="TimesNewRomanPSMT" w:hAnsi="TimesNewRomanPSMT" w:cs="TimesNewRomanPSMT"/>
          <w:color w:val="000000"/>
          <w:sz w:val="24"/>
          <w:szCs w:val="24"/>
        </w:rPr>
        <w:t xml:space="preserve">                                       </w:t>
      </w:r>
      <w:r w:rsidR="00015C61" w:rsidRPr="00505E76">
        <w:rPr>
          <w:rFonts w:ascii="Times New Roman" w:hAnsi="Times New Roman" w:cs="Times New Roman"/>
          <w:sz w:val="24"/>
          <w:szCs w:val="24"/>
        </w:rPr>
        <w:t>Valéria Šebová</w:t>
      </w:r>
      <w:r w:rsidR="00015C61" w:rsidRPr="00505E76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9B543D" w:rsidRDefault="00FD3FC1" w:rsidP="00FD3FC1"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riaditeľka GMB </w:t>
      </w:r>
      <w:r w:rsidR="006117C9">
        <w:rPr>
          <w:rFonts w:ascii="TimesNewRomanPSMT" w:hAnsi="TimesNewRomanPSMT" w:cs="TimesNewRomanPSMT"/>
          <w:color w:val="000000"/>
          <w:sz w:val="24"/>
          <w:szCs w:val="24"/>
        </w:rPr>
        <w:t xml:space="preserve">                                </w:t>
      </w:r>
      <w:r w:rsidR="0025511B">
        <w:rPr>
          <w:rFonts w:ascii="TimesNewRomanPSMT" w:hAnsi="TimesNewRomanPSMT" w:cs="TimesNewRomanPSMT"/>
          <w:color w:val="000000"/>
          <w:sz w:val="24"/>
          <w:szCs w:val="24"/>
        </w:rPr>
        <w:t xml:space="preserve">                                </w:t>
      </w:r>
      <w:r>
        <w:rPr>
          <w:rFonts w:ascii="TimesNewRomanPSMT" w:hAnsi="TimesNewRomanPSMT" w:cs="TimesNewRomanPSMT"/>
          <w:color w:val="000000"/>
          <w:sz w:val="24"/>
          <w:szCs w:val="24"/>
        </w:rPr>
        <w:t>autorka</w:t>
      </w:r>
    </w:p>
    <w:sectPr w:rsidR="009B543D" w:rsidSect="008E30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-BoldMT">
    <w:altName w:val="Times New Roman"/>
    <w:panose1 w:val="020B0604020202020204"/>
    <w:charset w:val="00"/>
    <w:family w:val="roman"/>
    <w:pitch w:val="variable"/>
    <w:sig w:usb0="00000000" w:usb1="C0007841" w:usb2="00000009" w:usb3="00000000" w:csb0="000001FF" w:csb1="00000000"/>
  </w:font>
  <w:font w:name="TimesNewRomanPSMT">
    <w:altName w:val="Times New Roman"/>
    <w:panose1 w:val="020B0604020202020204"/>
    <w:charset w:val="00"/>
    <w:family w:val="roman"/>
    <w:pitch w:val="variable"/>
    <w:sig w:usb0="00000000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00000006"/>
    <w:name w:val="WW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7"/>
    <w:multiLevelType w:val="multilevel"/>
    <w:tmpl w:val="00000007"/>
    <w:name w:val="WWNum1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00000008"/>
    <w:name w:val="WWNum1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DBA3F0E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66DA7EF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3FC1"/>
    <w:rsid w:val="000158BE"/>
    <w:rsid w:val="00015C61"/>
    <w:rsid w:val="00073A3C"/>
    <w:rsid w:val="00082F70"/>
    <w:rsid w:val="001B25CF"/>
    <w:rsid w:val="001C5755"/>
    <w:rsid w:val="001E446A"/>
    <w:rsid w:val="00247310"/>
    <w:rsid w:val="0025511B"/>
    <w:rsid w:val="0029534E"/>
    <w:rsid w:val="002A4090"/>
    <w:rsid w:val="002C3FB2"/>
    <w:rsid w:val="00336ABB"/>
    <w:rsid w:val="003A18D7"/>
    <w:rsid w:val="00426C33"/>
    <w:rsid w:val="0044304D"/>
    <w:rsid w:val="004458DB"/>
    <w:rsid w:val="004B3E61"/>
    <w:rsid w:val="004D4018"/>
    <w:rsid w:val="00500272"/>
    <w:rsid w:val="00521D0D"/>
    <w:rsid w:val="006117C9"/>
    <w:rsid w:val="00625198"/>
    <w:rsid w:val="0068641E"/>
    <w:rsid w:val="007C13C0"/>
    <w:rsid w:val="007F4067"/>
    <w:rsid w:val="008347DA"/>
    <w:rsid w:val="008E12DA"/>
    <w:rsid w:val="008E30B4"/>
    <w:rsid w:val="00952B33"/>
    <w:rsid w:val="009A31D5"/>
    <w:rsid w:val="009B543D"/>
    <w:rsid w:val="00A96466"/>
    <w:rsid w:val="00AA3D47"/>
    <w:rsid w:val="00AE366F"/>
    <w:rsid w:val="00B430A5"/>
    <w:rsid w:val="00B5154C"/>
    <w:rsid w:val="00B56442"/>
    <w:rsid w:val="00B72225"/>
    <w:rsid w:val="00BA3B91"/>
    <w:rsid w:val="00BC70DF"/>
    <w:rsid w:val="00BE6E17"/>
    <w:rsid w:val="00C0703A"/>
    <w:rsid w:val="00CF2BEA"/>
    <w:rsid w:val="00D910F7"/>
    <w:rsid w:val="00DB0B91"/>
    <w:rsid w:val="00DD2225"/>
    <w:rsid w:val="00E51CB8"/>
    <w:rsid w:val="00F32CF1"/>
    <w:rsid w:val="00F937BD"/>
    <w:rsid w:val="00FC39E4"/>
    <w:rsid w:val="00FD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632F9"/>
  <w15:docId w15:val="{7EC2B89F-ABCA-9A4A-B4D5-01F26B4F8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E30B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E6E17"/>
    <w:pPr>
      <w:ind w:left="720"/>
      <w:contextualSpacing/>
    </w:pPr>
  </w:style>
  <w:style w:type="paragraph" w:styleId="Bezriadkovania">
    <w:name w:val="No Spacing"/>
    <w:uiPriority w:val="1"/>
    <w:qFormat/>
    <w:rsid w:val="00B72225"/>
    <w:pPr>
      <w:spacing w:after="0" w:line="240" w:lineRule="auto"/>
    </w:pPr>
  </w:style>
  <w:style w:type="paragraph" w:styleId="Zkladntext">
    <w:name w:val="Body Text"/>
    <w:basedOn w:val="Normlny"/>
    <w:link w:val="ZkladntextChar"/>
    <w:rsid w:val="0062519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kern w:val="1"/>
      <w:sz w:val="24"/>
      <w:szCs w:val="20"/>
      <w:lang w:eastAsia="ar-SA"/>
    </w:rPr>
  </w:style>
  <w:style w:type="character" w:customStyle="1" w:styleId="ZkladntextChar">
    <w:name w:val="Základný text Char"/>
    <w:basedOn w:val="Predvolenpsmoodseku"/>
    <w:link w:val="Zkladntext"/>
    <w:rsid w:val="00625198"/>
    <w:rPr>
      <w:rFonts w:ascii="Times New Roman" w:eastAsia="Times New Roman" w:hAnsi="Times New Roman" w:cs="Times New Roman"/>
      <w:i/>
      <w:kern w:val="1"/>
      <w:sz w:val="24"/>
      <w:szCs w:val="20"/>
      <w:lang w:eastAsia="ar-SA"/>
    </w:rPr>
  </w:style>
  <w:style w:type="paragraph" w:styleId="Normlnywebov">
    <w:name w:val="Normal (Web)"/>
    <w:basedOn w:val="Normlny"/>
    <w:uiPriority w:val="99"/>
    <w:semiHidden/>
    <w:unhideWhenUsed/>
    <w:rsid w:val="00B56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68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Luba Sajkalova</dc:creator>
  <cp:keywords/>
  <dc:description/>
  <cp:lastModifiedBy>Zuzana Novotna</cp:lastModifiedBy>
  <cp:revision>6</cp:revision>
  <cp:lastPrinted>2020-09-30T14:08:00Z</cp:lastPrinted>
  <dcterms:created xsi:type="dcterms:W3CDTF">2020-10-20T06:30:00Z</dcterms:created>
  <dcterms:modified xsi:type="dcterms:W3CDTF">2020-12-11T08:36:00Z</dcterms:modified>
</cp:coreProperties>
</file>